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17A2F" w14:textId="77777777" w:rsidR="009E06A6" w:rsidRDefault="009E06A6" w:rsidP="0003217D">
      <w:pPr>
        <w:pStyle w:val="Standard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204BF">
        <w:rPr>
          <w:rFonts w:ascii="Arial" w:hAnsi="Arial" w:cs="Arial"/>
          <w:b/>
          <w:sz w:val="22"/>
          <w:szCs w:val="22"/>
          <w:lang w:val="it-IT"/>
        </w:rPr>
        <w:t>Allegato A</w:t>
      </w:r>
    </w:p>
    <w:p w14:paraId="3A391918" w14:textId="77777777" w:rsidR="00C204BF" w:rsidRPr="00C204BF" w:rsidRDefault="00C204BF" w:rsidP="0003217D">
      <w:pPr>
        <w:pStyle w:val="Standard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B848B28" w14:textId="0AD2C368" w:rsidR="00277064" w:rsidRPr="00C77F74" w:rsidRDefault="0003217D" w:rsidP="00AF2173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C204BF">
        <w:rPr>
          <w:b/>
          <w:sz w:val="22"/>
          <w:szCs w:val="22"/>
        </w:rPr>
        <w:t xml:space="preserve">Modello di manifestazione di interesse per l'affidamento del servizio di </w:t>
      </w:r>
      <w:r w:rsidR="001F361F">
        <w:rPr>
          <w:b/>
          <w:sz w:val="22"/>
          <w:szCs w:val="22"/>
        </w:rPr>
        <w:t xml:space="preserve">Revisore Contabile Indipendente per la verifica amministrativo-contabile delle spese del </w:t>
      </w:r>
      <w:r w:rsidR="009B209F" w:rsidRPr="00C77F74">
        <w:rPr>
          <w:b/>
          <w:bCs/>
          <w:sz w:val="22"/>
          <w:szCs w:val="22"/>
        </w:rPr>
        <w:t xml:space="preserve">progetto FAMI - </w:t>
      </w:r>
      <w:r w:rsidR="00167978" w:rsidRPr="00A67616">
        <w:rPr>
          <w:b/>
          <w:bCs/>
        </w:rPr>
        <w:t>“INSIDE AUT - Reti e sentieri verso l’integrazione".</w:t>
      </w:r>
      <w:r w:rsidR="00167978">
        <w:rPr>
          <w:b/>
          <w:bCs/>
          <w:sz w:val="22"/>
          <w:szCs w:val="22"/>
        </w:rPr>
        <w:t xml:space="preserve"> CIG </w:t>
      </w:r>
      <w:r w:rsidR="00167978" w:rsidRPr="00A67616">
        <w:rPr>
          <w:rFonts w:ascii="Arial Narrow" w:hAnsi="Arial Narrow" w:cs="Times New Roman"/>
          <w:b/>
          <w:bCs/>
        </w:rPr>
        <w:t>ZB92D39EAF</w:t>
      </w:r>
    </w:p>
    <w:p w14:paraId="66DB4469" w14:textId="77777777" w:rsidR="00721421" w:rsidRPr="008423A2" w:rsidRDefault="00721421" w:rsidP="0003217D">
      <w:pPr>
        <w:pStyle w:val="Standard"/>
        <w:jc w:val="center"/>
        <w:rPr>
          <w:rFonts w:ascii="Arial" w:hAnsi="Arial" w:cs="Arial"/>
          <w:sz w:val="22"/>
          <w:szCs w:val="22"/>
          <w:lang w:val="it-IT"/>
        </w:rPr>
      </w:pPr>
    </w:p>
    <w:p w14:paraId="04DC69E8" w14:textId="77777777" w:rsidR="007A5CF3" w:rsidRPr="00277064" w:rsidRDefault="0003217D" w:rsidP="00647325">
      <w:pPr>
        <w:pStyle w:val="Standard"/>
        <w:ind w:firstLine="708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277064">
        <w:rPr>
          <w:rFonts w:ascii="Arial" w:hAnsi="Arial" w:cs="Arial"/>
          <w:b/>
          <w:color w:val="000000"/>
          <w:sz w:val="22"/>
          <w:szCs w:val="22"/>
          <w:lang w:val="it-IT"/>
        </w:rPr>
        <w:t>MANIFESTAZIONE DI INTERESSE</w:t>
      </w:r>
      <w:r w:rsidR="00610848" w:rsidRPr="00277064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</w:t>
      </w:r>
      <w:r w:rsidR="00277064" w:rsidRPr="00277064">
        <w:rPr>
          <w:rFonts w:ascii="Arial" w:hAnsi="Arial" w:cs="Arial"/>
          <w:b/>
          <w:color w:val="000000"/>
          <w:sz w:val="22"/>
          <w:szCs w:val="22"/>
          <w:lang w:val="it-IT"/>
        </w:rPr>
        <w:t>E DICHIARAZIONE</w:t>
      </w:r>
    </w:p>
    <w:p w14:paraId="16D7A321" w14:textId="77777777" w:rsidR="00277064" w:rsidRDefault="00277064" w:rsidP="008423A2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999E527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Il/la </w:t>
      </w:r>
      <w:proofErr w:type="spellStart"/>
      <w:r w:rsidRPr="008423A2">
        <w:rPr>
          <w:rFonts w:ascii="Arial" w:hAnsi="Arial" w:cs="Arial"/>
          <w:color w:val="000000"/>
          <w:sz w:val="22"/>
          <w:szCs w:val="22"/>
          <w:lang w:val="it-IT"/>
        </w:rPr>
        <w:t>sottoscritt</w:t>
      </w:r>
      <w:proofErr w:type="spellEnd"/>
      <w:r w:rsidRPr="008423A2">
        <w:rPr>
          <w:rFonts w:ascii="Arial" w:hAnsi="Arial" w:cs="Arial"/>
          <w:color w:val="000000"/>
          <w:sz w:val="22"/>
          <w:szCs w:val="22"/>
          <w:lang w:val="it-IT"/>
        </w:rPr>
        <w:t>.... …................................................................................................</w:t>
      </w:r>
    </w:p>
    <w:p w14:paraId="4FF903E6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1F177CA0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nato/a …..........................................................prov...............................................</w:t>
      </w:r>
    </w:p>
    <w:p w14:paraId="6314D972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31E6C3A8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il ….............................. residente in...................................................</w:t>
      </w:r>
    </w:p>
    <w:p w14:paraId="7CECC451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223451C9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Via/piazza.............................................................................................................</w:t>
      </w:r>
    </w:p>
    <w:p w14:paraId="4C325752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424CD3AF" w14:textId="77777777" w:rsidR="007A5CF3" w:rsidRPr="00167978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167978">
        <w:rPr>
          <w:rFonts w:ascii="Arial" w:hAnsi="Arial" w:cs="Arial"/>
          <w:color w:val="000000"/>
          <w:sz w:val="22"/>
          <w:szCs w:val="22"/>
          <w:lang w:val="it-IT"/>
        </w:rPr>
        <w:t>C.F........................................................................................................................</w:t>
      </w:r>
    </w:p>
    <w:p w14:paraId="1861B3D3" w14:textId="77777777" w:rsidR="007A5CF3" w:rsidRPr="00167978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773C518F" w14:textId="77777777" w:rsidR="007A5CF3" w:rsidRPr="00167978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167978">
        <w:rPr>
          <w:rFonts w:ascii="Arial" w:hAnsi="Arial" w:cs="Arial"/>
          <w:color w:val="000000"/>
          <w:sz w:val="22"/>
          <w:szCs w:val="22"/>
          <w:lang w:val="it-IT"/>
        </w:rPr>
        <w:t xml:space="preserve">tel.........................................................  </w:t>
      </w:r>
      <w:proofErr w:type="spellStart"/>
      <w:r w:rsidRPr="00167978">
        <w:rPr>
          <w:rFonts w:ascii="Arial" w:hAnsi="Arial" w:cs="Arial"/>
          <w:color w:val="000000"/>
          <w:sz w:val="22"/>
          <w:szCs w:val="22"/>
          <w:lang w:val="it-IT"/>
        </w:rPr>
        <w:t>cell</w:t>
      </w:r>
      <w:proofErr w:type="spellEnd"/>
      <w:r w:rsidRPr="00167978">
        <w:rPr>
          <w:rFonts w:ascii="Arial" w:hAnsi="Arial" w:cs="Arial"/>
          <w:color w:val="000000"/>
          <w:sz w:val="22"/>
          <w:szCs w:val="22"/>
          <w:lang w:val="it-IT"/>
        </w:rPr>
        <w:t>.........................................................</w:t>
      </w:r>
    </w:p>
    <w:p w14:paraId="6011C5B8" w14:textId="77777777" w:rsidR="007A5CF3" w:rsidRPr="00167978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24DB1DE7" w14:textId="77777777" w:rsidR="007A5CF3" w:rsidRPr="00167978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167978">
        <w:rPr>
          <w:rFonts w:ascii="Arial" w:hAnsi="Arial" w:cs="Arial"/>
          <w:color w:val="000000"/>
          <w:sz w:val="22"/>
          <w:szCs w:val="22"/>
          <w:lang w:val="it-IT"/>
        </w:rPr>
        <w:t>e-mail...................................................................................................................</w:t>
      </w:r>
    </w:p>
    <w:p w14:paraId="0516FCA4" w14:textId="77777777" w:rsidR="007A5CF3" w:rsidRPr="00167978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5DE6CB43" w14:textId="77777777" w:rsidR="007A5CF3" w:rsidRPr="008423A2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pec.......................................................................................................................</w:t>
      </w:r>
    </w:p>
    <w:p w14:paraId="7A109F34" w14:textId="77777777" w:rsidR="007A5CF3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6AB8943C" w14:textId="77777777" w:rsidR="00BB2302" w:rsidRDefault="00BB2302" w:rsidP="00BB230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BB2302">
        <w:rPr>
          <w:rFonts w:ascii="Arial" w:hAnsi="Arial" w:cs="Arial"/>
          <w:sz w:val="22"/>
          <w:szCs w:val="22"/>
          <w:lang w:val="it-IT"/>
        </w:rPr>
        <w:t>(nel caso di società di servizi o di revisione contabile deve essere indicato il nome del professionista incaricato)</w:t>
      </w:r>
    </w:p>
    <w:p w14:paraId="461BB5DC" w14:textId="77777777" w:rsidR="0003217D" w:rsidRPr="008423A2" w:rsidRDefault="0003217D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301CA0A0" w14:textId="77777777" w:rsidR="007A5CF3" w:rsidRPr="00277064" w:rsidRDefault="007A5CF3" w:rsidP="008423A2">
      <w:pPr>
        <w:pStyle w:val="Standard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277064">
        <w:rPr>
          <w:rFonts w:ascii="Arial" w:hAnsi="Arial" w:cs="Arial"/>
          <w:b/>
          <w:color w:val="000000"/>
          <w:sz w:val="22"/>
          <w:szCs w:val="22"/>
          <w:lang w:val="it-IT"/>
        </w:rPr>
        <w:t>C H I E D E</w:t>
      </w:r>
    </w:p>
    <w:p w14:paraId="554ADC96" w14:textId="77777777" w:rsidR="007A5CF3" w:rsidRPr="00277064" w:rsidRDefault="007A5CF3" w:rsidP="008423A2">
      <w:pPr>
        <w:pStyle w:val="Standard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3FD44C1" w14:textId="77777777" w:rsidR="0003217D" w:rsidRPr="008423A2" w:rsidRDefault="0003217D" w:rsidP="008423A2">
      <w:pPr>
        <w:pStyle w:val="Standard"/>
        <w:jc w:val="center"/>
        <w:rPr>
          <w:rFonts w:ascii="Arial" w:hAnsi="Arial" w:cs="Arial"/>
          <w:sz w:val="22"/>
          <w:szCs w:val="22"/>
          <w:lang w:val="it-IT"/>
        </w:rPr>
      </w:pPr>
    </w:p>
    <w:p w14:paraId="164366EC" w14:textId="77777777" w:rsidR="00BB2302" w:rsidRDefault="007A5CF3" w:rsidP="008423A2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di partecipare all'avviso di selezione </w:t>
      </w:r>
      <w:r w:rsidR="00277064">
        <w:rPr>
          <w:rFonts w:ascii="Arial" w:hAnsi="Arial" w:cs="Arial"/>
          <w:color w:val="000000"/>
          <w:sz w:val="22"/>
          <w:szCs w:val="22"/>
          <w:lang w:val="it-IT"/>
        </w:rPr>
        <w:t>c</w:t>
      </w:r>
      <w:r w:rsidR="000B7E11">
        <w:rPr>
          <w:rFonts w:ascii="Arial" w:hAnsi="Arial" w:cs="Arial"/>
          <w:color w:val="000000"/>
          <w:sz w:val="22"/>
          <w:szCs w:val="22"/>
          <w:lang w:val="it-IT"/>
        </w:rPr>
        <w:t xml:space="preserve">omparativa </w:t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citato in oggetto, </w:t>
      </w:r>
      <w:r w:rsidR="0003217D" w:rsidRPr="009E06A6">
        <w:rPr>
          <w:rFonts w:ascii="Arial" w:hAnsi="Arial" w:cs="Arial"/>
          <w:color w:val="000000"/>
          <w:sz w:val="22"/>
          <w:szCs w:val="22"/>
          <w:lang w:val="it-IT"/>
        </w:rPr>
        <w:t xml:space="preserve">indetto </w:t>
      </w:r>
      <w:r w:rsidR="008730BD">
        <w:rPr>
          <w:rFonts w:ascii="Arial" w:hAnsi="Arial" w:cs="Arial"/>
          <w:color w:val="000000"/>
          <w:sz w:val="22"/>
          <w:szCs w:val="22"/>
          <w:lang w:val="it-IT"/>
        </w:rPr>
        <w:t>da TAMAT</w:t>
      </w:r>
      <w:r w:rsidR="00BB2302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</w:p>
    <w:p w14:paraId="32D0382A" w14:textId="77777777" w:rsidR="00BB2302" w:rsidRDefault="00BB2302" w:rsidP="00BB2302">
      <w:pPr>
        <w:pStyle w:val="Standard"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come singolo professionista</w:t>
      </w:r>
    </w:p>
    <w:p w14:paraId="79076138" w14:textId="77777777" w:rsidR="0003217D" w:rsidRDefault="00BB2302" w:rsidP="00BB2302">
      <w:pPr>
        <w:pStyle w:val="Standard"/>
        <w:ind w:left="72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 (Nome professionista</w:t>
      </w:r>
      <w:r w:rsidR="00966E21">
        <w:rPr>
          <w:rFonts w:ascii="Arial" w:hAnsi="Arial" w:cs="Arial"/>
          <w:color w:val="000000"/>
          <w:sz w:val="22"/>
          <w:szCs w:val="22"/>
          <w:lang w:val="it-IT"/>
        </w:rPr>
        <w:t xml:space="preserve"> se ci si presenta individu</w:t>
      </w:r>
      <w:r>
        <w:rPr>
          <w:rFonts w:ascii="Arial" w:hAnsi="Arial" w:cs="Arial"/>
          <w:color w:val="000000"/>
          <w:sz w:val="22"/>
          <w:szCs w:val="22"/>
          <w:lang w:val="it-IT"/>
        </w:rPr>
        <w:t>a</w:t>
      </w:r>
      <w:r w:rsidR="00966E21">
        <w:rPr>
          <w:rFonts w:ascii="Arial" w:hAnsi="Arial" w:cs="Arial"/>
          <w:color w:val="000000"/>
          <w:sz w:val="22"/>
          <w:szCs w:val="22"/>
          <w:lang w:val="it-IT"/>
        </w:rPr>
        <w:t>l</w:t>
      </w:r>
      <w:r>
        <w:rPr>
          <w:rFonts w:ascii="Arial" w:hAnsi="Arial" w:cs="Arial"/>
          <w:color w:val="000000"/>
          <w:sz w:val="22"/>
          <w:szCs w:val="22"/>
          <w:lang w:val="it-IT"/>
        </w:rPr>
        <w:t>mente)</w:t>
      </w:r>
    </w:p>
    <w:p w14:paraId="2B29A9DD" w14:textId="77777777" w:rsidR="00BB2302" w:rsidRDefault="00BB2302" w:rsidP="00BB2302">
      <w:pPr>
        <w:pStyle w:val="Standard"/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come professionista incaricato dalla Società __________________________________ (Ragione Sociale se ci si presenta come Società)</w:t>
      </w:r>
    </w:p>
    <w:p w14:paraId="78665B53" w14:textId="77777777" w:rsidR="00B32E7A" w:rsidRDefault="00B32E7A" w:rsidP="008423A2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09CA6968" w14:textId="77777777" w:rsidR="007A5CF3" w:rsidRDefault="00721421" w:rsidP="008423A2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A</w:t>
      </w:r>
      <w:r w:rsidR="007A5CF3"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 tal fine, ai sensi degli artt. 46 e 47 del DPR 445/2000 consapevole delle sanzioni penali previste in caso di dichiarazioni mendaci, dall'art. 76 e dell'eventuale decadenza dei benefici conseguenti al provvedimento emanato sulla base di dichiarazioni non veritiere, come disposto dall'art. 75 dello stesso DPR 445/2000,</w:t>
      </w:r>
    </w:p>
    <w:p w14:paraId="353A5DC6" w14:textId="77777777" w:rsidR="0003217D" w:rsidRDefault="0003217D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1B2C481A" w14:textId="77777777" w:rsidR="008730BD" w:rsidRDefault="008730BD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0CD6D8C0" w14:textId="77777777" w:rsidR="008730BD" w:rsidRPr="008423A2" w:rsidRDefault="008730BD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29460648" w14:textId="77777777" w:rsidR="00277064" w:rsidRPr="00277064" w:rsidRDefault="00277064" w:rsidP="00277064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  <w:lang w:val="it-IT"/>
        </w:rPr>
      </w:pPr>
      <w:r w:rsidRPr="00277064">
        <w:rPr>
          <w:rFonts w:ascii="Arial" w:hAnsi="Arial" w:cs="Arial"/>
          <w:b/>
          <w:color w:val="000000"/>
          <w:sz w:val="22"/>
          <w:szCs w:val="22"/>
          <w:lang w:val="it-IT"/>
        </w:rPr>
        <w:t>DICHIARA SOTTO LA PROPRIA RESPONSABILITA'</w:t>
      </w:r>
    </w:p>
    <w:p w14:paraId="7E6BCB66" w14:textId="77777777" w:rsidR="00277064" w:rsidRPr="00277064" w:rsidRDefault="00277064" w:rsidP="00277064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086700B1" w14:textId="77777777" w:rsidR="0003217D" w:rsidRPr="008423A2" w:rsidRDefault="0003217D" w:rsidP="008423A2">
      <w:pPr>
        <w:pStyle w:val="Standard"/>
        <w:jc w:val="center"/>
        <w:rPr>
          <w:rFonts w:ascii="Arial" w:hAnsi="Arial" w:cs="Arial"/>
          <w:sz w:val="22"/>
          <w:szCs w:val="22"/>
          <w:lang w:val="it-IT"/>
        </w:rPr>
      </w:pPr>
    </w:p>
    <w:p w14:paraId="72924ADB" w14:textId="77777777" w:rsidR="007A5CF3" w:rsidRPr="00B2714A" w:rsidRDefault="00FB3AD6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di essere iscritto </w:t>
      </w:r>
      <w:r w:rsidR="00BB2302">
        <w:rPr>
          <w:rFonts w:ascii="Arial" w:hAnsi="Arial" w:cs="Arial"/>
          <w:color w:val="000000"/>
          <w:sz w:val="22"/>
          <w:szCs w:val="22"/>
          <w:lang w:val="it-IT"/>
        </w:rPr>
        <w:t>al Registro dei Revisori Contabili</w:t>
      </w:r>
      <w:r w:rsidR="007A5CF3"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="00BB2302">
        <w:rPr>
          <w:rFonts w:ascii="Arial" w:hAnsi="Arial" w:cs="Arial"/>
          <w:color w:val="000000"/>
          <w:sz w:val="22"/>
          <w:szCs w:val="22"/>
          <w:lang w:val="it-IT"/>
        </w:rPr>
        <w:t xml:space="preserve">del MEF al </w:t>
      </w:r>
      <w:r w:rsidR="00277064">
        <w:rPr>
          <w:rFonts w:ascii="Arial" w:hAnsi="Arial" w:cs="Arial"/>
          <w:color w:val="000000"/>
          <w:sz w:val="22"/>
          <w:szCs w:val="22"/>
          <w:lang w:val="it-IT"/>
        </w:rPr>
        <w:t>n.……….</w:t>
      </w:r>
      <w:r w:rsidR="007A5CF3" w:rsidRPr="008423A2">
        <w:rPr>
          <w:rFonts w:ascii="Arial" w:hAnsi="Arial" w:cs="Arial"/>
          <w:color w:val="000000"/>
          <w:sz w:val="22"/>
          <w:szCs w:val="22"/>
          <w:lang w:val="it-IT"/>
        </w:rPr>
        <w:t>....................;</w:t>
      </w:r>
    </w:p>
    <w:p w14:paraId="714EBB7A" w14:textId="77777777" w:rsidR="007A5CF3" w:rsidRPr="008423A2" w:rsidRDefault="007A5CF3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di trovarsi nel pieno godimento dei diritti civili e politici;</w:t>
      </w:r>
    </w:p>
    <w:p w14:paraId="747B2457" w14:textId="77777777" w:rsidR="007A5CF3" w:rsidRPr="0030598E" w:rsidRDefault="007A5CF3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di non aver riportato condanne penali passate in giudicato;</w:t>
      </w:r>
    </w:p>
    <w:p w14:paraId="332E0289" w14:textId="77777777" w:rsidR="0030598E" w:rsidRPr="008423A2" w:rsidRDefault="0030598E" w:rsidP="0030598E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30598E">
        <w:rPr>
          <w:rFonts w:ascii="Arial" w:hAnsi="Arial" w:cs="Arial"/>
          <w:sz w:val="22"/>
          <w:szCs w:val="22"/>
          <w:lang w:val="it-IT"/>
        </w:rPr>
        <w:t xml:space="preserve">l’inesistenza </w:t>
      </w:r>
      <w:r>
        <w:rPr>
          <w:rFonts w:ascii="Arial" w:hAnsi="Arial" w:cs="Arial"/>
          <w:sz w:val="22"/>
          <w:szCs w:val="22"/>
          <w:lang w:val="it-IT"/>
        </w:rPr>
        <w:t xml:space="preserve">a suo carico </w:t>
      </w:r>
      <w:r w:rsidRPr="0030598E">
        <w:rPr>
          <w:rFonts w:ascii="Arial" w:hAnsi="Arial" w:cs="Arial"/>
          <w:sz w:val="22"/>
          <w:szCs w:val="22"/>
          <w:lang w:val="it-IT"/>
        </w:rPr>
        <w:t>delle cause di esclusione elencate nel</w:t>
      </w:r>
      <w:r w:rsidR="006D5DD3">
        <w:rPr>
          <w:rFonts w:ascii="Arial" w:hAnsi="Arial" w:cs="Arial"/>
          <w:sz w:val="22"/>
          <w:szCs w:val="22"/>
          <w:lang w:val="it-IT"/>
        </w:rPr>
        <w:t xml:space="preserve">l’art. 80 del </w:t>
      </w:r>
      <w:proofErr w:type="spellStart"/>
      <w:r w:rsidR="006D5DD3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="006D5DD3">
        <w:rPr>
          <w:rFonts w:ascii="Arial" w:hAnsi="Arial" w:cs="Arial"/>
          <w:sz w:val="22"/>
          <w:szCs w:val="22"/>
          <w:lang w:val="it-IT"/>
        </w:rPr>
        <w:t xml:space="preserve"> n. 50/2016;</w:t>
      </w:r>
    </w:p>
    <w:p w14:paraId="07240F06" w14:textId="77777777" w:rsidR="007A5CF3" w:rsidRPr="008423A2" w:rsidRDefault="007A5CF3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di avere conseguito il titolo di studio: Laurea in </w:t>
      </w:r>
      <w:r w:rsidR="00BB2302">
        <w:rPr>
          <w:rFonts w:ascii="Arial" w:hAnsi="Arial" w:cs="Arial"/>
          <w:color w:val="000000"/>
          <w:sz w:val="22"/>
          <w:szCs w:val="22"/>
          <w:lang w:val="it-IT"/>
        </w:rPr>
        <w:t>ECONOMIA</w:t>
      </w:r>
      <w:r w:rsidR="0030598E">
        <w:rPr>
          <w:rFonts w:ascii="Arial" w:hAnsi="Arial" w:cs="Arial"/>
          <w:color w:val="000000"/>
          <w:sz w:val="22"/>
          <w:szCs w:val="22"/>
          <w:lang w:val="it-IT"/>
        </w:rPr>
        <w:t xml:space="preserve"> presso l’Università………………………</w:t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>;</w:t>
      </w:r>
    </w:p>
    <w:p w14:paraId="0D611713" w14:textId="77777777" w:rsidR="007A5CF3" w:rsidRPr="008423A2" w:rsidRDefault="007A5CF3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di a</w:t>
      </w:r>
      <w:r w:rsidR="00D37E07">
        <w:rPr>
          <w:rFonts w:ascii="Arial" w:hAnsi="Arial" w:cs="Arial"/>
          <w:color w:val="000000"/>
          <w:sz w:val="22"/>
          <w:szCs w:val="22"/>
          <w:lang w:val="it-IT"/>
        </w:rPr>
        <w:t xml:space="preserve">ver preso visione integrale dell’avviso </w:t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>di selezione e di accettarne tutte le condizioni in esso contenute;</w:t>
      </w:r>
    </w:p>
    <w:p w14:paraId="60BEE8BA" w14:textId="77777777" w:rsidR="007A5CF3" w:rsidRPr="008423A2" w:rsidRDefault="007A5CF3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di dare il consenso al trattamento dei dati personali, giusto </w:t>
      </w:r>
      <w:proofErr w:type="spellStart"/>
      <w:r w:rsidRPr="008423A2">
        <w:rPr>
          <w:rFonts w:ascii="Arial" w:hAnsi="Arial" w:cs="Arial"/>
          <w:color w:val="000000"/>
          <w:sz w:val="22"/>
          <w:szCs w:val="22"/>
          <w:lang w:val="it-IT"/>
        </w:rPr>
        <w:t>d.lgs</w:t>
      </w:r>
      <w:proofErr w:type="spellEnd"/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 196/2003</w:t>
      </w:r>
      <w:r w:rsidR="00266F4C">
        <w:rPr>
          <w:rFonts w:ascii="Arial" w:hAnsi="Arial" w:cs="Arial"/>
          <w:color w:val="000000"/>
          <w:sz w:val="22"/>
          <w:szCs w:val="22"/>
          <w:lang w:val="it-IT"/>
        </w:rPr>
        <w:t xml:space="preserve"> e </w:t>
      </w:r>
      <w:proofErr w:type="spellStart"/>
      <w:r w:rsidR="00266F4C">
        <w:rPr>
          <w:rFonts w:ascii="Arial" w:hAnsi="Arial" w:cs="Arial"/>
          <w:color w:val="000000"/>
          <w:sz w:val="22"/>
          <w:szCs w:val="22"/>
          <w:lang w:val="it-IT"/>
        </w:rPr>
        <w:t>s.m.i</w:t>
      </w:r>
      <w:proofErr w:type="spellEnd"/>
      <w:r w:rsidRPr="008423A2">
        <w:rPr>
          <w:rFonts w:ascii="Arial" w:hAnsi="Arial" w:cs="Arial"/>
          <w:color w:val="000000"/>
          <w:sz w:val="22"/>
          <w:szCs w:val="22"/>
          <w:lang w:val="it-IT"/>
        </w:rPr>
        <w:t>;</w:t>
      </w:r>
    </w:p>
    <w:p w14:paraId="16F30396" w14:textId="77777777" w:rsidR="007A5CF3" w:rsidRPr="00AA6E56" w:rsidRDefault="007A5CF3" w:rsidP="008423A2">
      <w:pPr>
        <w:pStyle w:val="Standard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 xml:space="preserve">di eleggere il seguente indirizzo PEC.............................................................. quale indirizzo </w:t>
      </w:r>
      <w:r w:rsidR="0003217D">
        <w:rPr>
          <w:rFonts w:ascii="Arial" w:hAnsi="Arial" w:cs="Arial"/>
          <w:color w:val="000000"/>
          <w:sz w:val="22"/>
          <w:szCs w:val="22"/>
          <w:lang w:val="it-IT"/>
        </w:rPr>
        <w:t>ufficiale cui fare rife</w:t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>rimento per qualsiasi formale comunicazione che si renda necessaria con r</w:t>
      </w:r>
      <w:r w:rsidR="00610848">
        <w:rPr>
          <w:rFonts w:ascii="Arial" w:hAnsi="Arial" w:cs="Arial"/>
          <w:color w:val="000000"/>
          <w:sz w:val="22"/>
          <w:szCs w:val="22"/>
          <w:lang w:val="it-IT"/>
        </w:rPr>
        <w:t>iguardo all'avviso in argomento.</w:t>
      </w:r>
    </w:p>
    <w:p w14:paraId="03DD4712" w14:textId="77777777" w:rsidR="00AA6E56" w:rsidRDefault="00AA6E56" w:rsidP="00AA6E56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5AFC2C25" w14:textId="77777777" w:rsidR="00AA6E56" w:rsidRPr="0003217D" w:rsidRDefault="00AA6E56" w:rsidP="00AA6E56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17366089" w14:textId="77777777" w:rsidR="0003217D" w:rsidRDefault="0003217D" w:rsidP="0003217D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C221A20" w14:textId="77777777" w:rsidR="0003217D" w:rsidRPr="008423A2" w:rsidRDefault="0003217D" w:rsidP="0003217D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6350F37F" w14:textId="77777777" w:rsidR="007A5CF3" w:rsidRPr="00075C4A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>Luogo …..........................  data....................................</w:t>
      </w:r>
    </w:p>
    <w:p w14:paraId="339A3FFB" w14:textId="77777777" w:rsidR="007A5CF3" w:rsidRPr="00075C4A" w:rsidRDefault="007A5CF3" w:rsidP="008423A2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3F9548CA" w14:textId="77777777" w:rsidR="001666E4" w:rsidRDefault="007A5CF3" w:rsidP="00C01971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ab/>
      </w:r>
      <w:r w:rsidR="00277064" w:rsidRPr="008423A2">
        <w:rPr>
          <w:rFonts w:ascii="Arial" w:hAnsi="Arial" w:cs="Arial"/>
          <w:color w:val="000000"/>
          <w:sz w:val="22"/>
          <w:szCs w:val="22"/>
          <w:lang w:val="it-IT"/>
        </w:rPr>
        <w:t>F</w:t>
      </w:r>
      <w:r w:rsidRPr="008423A2">
        <w:rPr>
          <w:rFonts w:ascii="Arial" w:hAnsi="Arial" w:cs="Arial"/>
          <w:color w:val="000000"/>
          <w:sz w:val="22"/>
          <w:szCs w:val="22"/>
          <w:lang w:val="it-IT"/>
        </w:rPr>
        <w:t>irma</w:t>
      </w:r>
    </w:p>
    <w:p w14:paraId="5D164798" w14:textId="77777777" w:rsidR="00277064" w:rsidRDefault="00277064" w:rsidP="00C01971">
      <w:pPr>
        <w:pStyle w:val="Standard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3AC586BC" w14:textId="77777777" w:rsidR="00277064" w:rsidRPr="00277064" w:rsidRDefault="00277064" w:rsidP="00277064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</w:p>
    <w:p w14:paraId="46CE9F15" w14:textId="77777777" w:rsidR="00277064" w:rsidRPr="00277064" w:rsidRDefault="00277064" w:rsidP="00277064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277064">
        <w:rPr>
          <w:rFonts w:ascii="Arial" w:hAnsi="Arial" w:cs="Arial"/>
          <w:sz w:val="22"/>
          <w:szCs w:val="22"/>
          <w:lang w:val="it-IT"/>
        </w:rPr>
        <w:t>Si allega:</w:t>
      </w:r>
    </w:p>
    <w:p w14:paraId="7FB9B8B9" w14:textId="77777777" w:rsidR="00277064" w:rsidRPr="00277064" w:rsidRDefault="00277064" w:rsidP="00277064">
      <w:pPr>
        <w:pStyle w:val="Standard"/>
        <w:jc w:val="both"/>
        <w:rPr>
          <w:rFonts w:ascii="Arial" w:hAnsi="Arial" w:cs="Arial"/>
          <w:sz w:val="22"/>
          <w:szCs w:val="22"/>
          <w:lang w:val="it-IT"/>
        </w:rPr>
      </w:pPr>
      <w:r w:rsidRPr="00277064">
        <w:rPr>
          <w:rFonts w:ascii="Arial" w:hAnsi="Arial" w:cs="Arial"/>
          <w:sz w:val="22"/>
          <w:szCs w:val="22"/>
          <w:lang w:val="it-IT"/>
        </w:rPr>
        <w:t>•</w:t>
      </w:r>
      <w:r w:rsidRPr="00277064">
        <w:rPr>
          <w:rFonts w:ascii="Arial" w:hAnsi="Arial" w:cs="Arial"/>
          <w:sz w:val="22"/>
          <w:szCs w:val="22"/>
          <w:lang w:val="it-IT"/>
        </w:rPr>
        <w:tab/>
        <w:t>Copia documento di identità del dichiarante</w:t>
      </w:r>
      <w:r>
        <w:rPr>
          <w:rFonts w:ascii="Arial" w:hAnsi="Arial" w:cs="Arial"/>
          <w:sz w:val="22"/>
          <w:szCs w:val="22"/>
          <w:lang w:val="it-IT"/>
        </w:rPr>
        <w:t xml:space="preserve"> in corso di validità</w:t>
      </w:r>
    </w:p>
    <w:sectPr w:rsidR="00277064" w:rsidRPr="00277064" w:rsidSect="003842B8">
      <w:headerReference w:type="default" r:id="rId8"/>
      <w:footerReference w:type="default" r:id="rId9"/>
      <w:pgSz w:w="11900" w:h="16840"/>
      <w:pgMar w:top="284" w:right="1134" w:bottom="1560" w:left="850" w:header="27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78BA9" w14:textId="77777777" w:rsidR="00826E2A" w:rsidRDefault="00826E2A" w:rsidP="003D7AAD">
      <w:r>
        <w:separator/>
      </w:r>
    </w:p>
  </w:endnote>
  <w:endnote w:type="continuationSeparator" w:id="0">
    <w:p w14:paraId="5E62D54C" w14:textId="77777777" w:rsidR="00826E2A" w:rsidRDefault="00826E2A" w:rsidP="003D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6B225" w14:textId="77777777" w:rsidR="003E2E63" w:rsidRDefault="003E2E63" w:rsidP="00266F4C">
    <w:pPr>
      <w:pStyle w:val="NormaleWeb"/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20"/>
        <w:szCs w:val="20"/>
      </w:rPr>
      <w:t xml:space="preserve">ENTE CAPOFILA: </w:t>
    </w:r>
    <w:r w:rsidR="008730BD">
      <w:rPr>
        <w:rFonts w:ascii="Calibri" w:hAnsi="Calibri" w:cs="Calibri"/>
        <w:b/>
        <w:bCs/>
        <w:color w:val="000000"/>
        <w:sz w:val="20"/>
        <w:szCs w:val="20"/>
      </w:rPr>
      <w:t>TAMAT</w:t>
    </w:r>
  </w:p>
  <w:p w14:paraId="61CD1174" w14:textId="77777777" w:rsidR="00ED57EF" w:rsidRDefault="00ED57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1B5DF" w14:textId="77777777" w:rsidR="00826E2A" w:rsidRDefault="00826E2A" w:rsidP="003D7AAD">
      <w:r>
        <w:separator/>
      </w:r>
    </w:p>
  </w:footnote>
  <w:footnote w:type="continuationSeparator" w:id="0">
    <w:p w14:paraId="1E2E607E" w14:textId="77777777" w:rsidR="00826E2A" w:rsidRDefault="00826E2A" w:rsidP="003D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6" w:type="dxa"/>
      <w:tblInd w:w="-5" w:type="dxa"/>
      <w:tblLayout w:type="fixed"/>
      <w:tblLook w:val="0000" w:firstRow="0" w:lastRow="0" w:firstColumn="0" w:lastColumn="0" w:noHBand="0" w:noVBand="0"/>
    </w:tblPr>
    <w:tblGrid>
      <w:gridCol w:w="3799"/>
      <w:gridCol w:w="3119"/>
      <w:gridCol w:w="3118"/>
    </w:tblGrid>
    <w:tr w:rsidR="00BB082F" w14:paraId="4B49E7F7" w14:textId="77777777" w:rsidTr="003842B8">
      <w:trPr>
        <w:trHeight w:val="64"/>
      </w:trPr>
      <w:tc>
        <w:tcPr>
          <w:tcW w:w="3799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0ED3B38B" w14:textId="77777777" w:rsidR="003B7D2A" w:rsidRDefault="003B7D2A" w:rsidP="00995789">
          <w:pPr>
            <w:snapToGrid w:val="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B1BDDE3" wp14:editId="071C262F">
                <wp:extent cx="484314" cy="327804"/>
                <wp:effectExtent l="0" t="0" r="0" b="0"/>
                <wp:docPr id="159" name="Immagine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628" cy="333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single" w:sz="4" w:space="0" w:color="auto"/>
          </w:tcBorders>
        </w:tcPr>
        <w:p w14:paraId="6A9BA320" w14:textId="77777777" w:rsidR="003B7D2A" w:rsidRDefault="003B7D2A" w:rsidP="00995789">
          <w:pPr>
            <w:snapToGrid w:val="0"/>
            <w:jc w:val="center"/>
          </w:pPr>
        </w:p>
      </w:tc>
      <w:tc>
        <w:tcPr>
          <w:tcW w:w="3118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CDF556" w14:textId="77777777" w:rsidR="003B7D2A" w:rsidRPr="00FC4D56" w:rsidRDefault="003B7D2A" w:rsidP="00995789">
          <w:pPr>
            <w:snapToGrid w:val="0"/>
            <w:spacing w:before="6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DF18EF2" wp14:editId="1705CAC2">
                <wp:extent cx="1291830" cy="424987"/>
                <wp:effectExtent l="0" t="0" r="3810" b="0"/>
                <wp:docPr id="160" name="Immagine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640" cy="432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082F" w14:paraId="07F79843" w14:textId="77777777" w:rsidTr="003842B8">
      <w:trPr>
        <w:trHeight w:val="74"/>
      </w:trPr>
      <w:tc>
        <w:tcPr>
          <w:tcW w:w="37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D54D528" w14:textId="77777777" w:rsidR="003B7D2A" w:rsidRPr="00AE6A06" w:rsidRDefault="00A80412" w:rsidP="00AE6A06">
          <w:pPr>
            <w:snapToGrid w:val="0"/>
            <w:jc w:val="center"/>
            <w:rPr>
              <w:rFonts w:ascii="Arial Narrow" w:hAnsi="Arial Narrow" w:cs="Arial Narrow"/>
              <w:b/>
              <w:bCs/>
              <w:color w:val="003366"/>
              <w:sz w:val="20"/>
              <w:szCs w:val="20"/>
            </w:rPr>
          </w:pPr>
          <w:r w:rsidRPr="00AE6A06">
            <w:rPr>
              <w:rFonts w:ascii="Arial Narrow" w:hAnsi="Arial Narrow" w:cs="Arial Narrow"/>
              <w:b/>
              <w:bCs/>
              <w:color w:val="003366"/>
              <w:sz w:val="20"/>
              <w:szCs w:val="20"/>
            </w:rPr>
            <w:t>Progetto co-</w:t>
          </w:r>
          <w:proofErr w:type="spellStart"/>
          <w:r w:rsidRPr="00AE6A06">
            <w:rPr>
              <w:rFonts w:ascii="Arial Narrow" w:hAnsi="Arial Narrow" w:cs="Arial Narrow"/>
              <w:b/>
              <w:bCs/>
              <w:color w:val="003366"/>
              <w:sz w:val="20"/>
              <w:szCs w:val="20"/>
            </w:rPr>
            <w:t>finanziato</w:t>
          </w:r>
          <w:r w:rsidR="003B7D2A" w:rsidRPr="00AE6A06">
            <w:rPr>
              <w:rFonts w:ascii="Arial Narrow" w:hAnsi="Arial Narrow" w:cs="Arial Narrow"/>
              <w:b/>
              <w:bCs/>
              <w:color w:val="003366"/>
              <w:sz w:val="20"/>
              <w:szCs w:val="20"/>
            </w:rPr>
            <w:t>dall’Unione</w:t>
          </w:r>
          <w:proofErr w:type="spellEnd"/>
          <w:r w:rsidR="003B7D2A" w:rsidRPr="00AE6A06">
            <w:rPr>
              <w:rFonts w:ascii="Arial Narrow" w:hAnsi="Arial Narrow" w:cs="Arial Narrow"/>
              <w:b/>
              <w:bCs/>
              <w:color w:val="003366"/>
              <w:sz w:val="20"/>
              <w:szCs w:val="20"/>
            </w:rPr>
            <w:t xml:space="preserve"> Europea</w:t>
          </w:r>
        </w:p>
      </w:tc>
      <w:tc>
        <w:tcPr>
          <w:tcW w:w="3119" w:type="dxa"/>
          <w:tcBorders>
            <w:bottom w:val="single" w:sz="4" w:space="0" w:color="auto"/>
          </w:tcBorders>
        </w:tcPr>
        <w:p w14:paraId="6A8244FB" w14:textId="77777777" w:rsidR="003B7D2A" w:rsidRPr="00FC4D56" w:rsidRDefault="003B7D2A" w:rsidP="00995789">
          <w:pPr>
            <w:snapToGrid w:val="0"/>
            <w:jc w:val="center"/>
          </w:pPr>
        </w:p>
      </w:tc>
      <w:tc>
        <w:tcPr>
          <w:tcW w:w="3118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9D4F4A" w14:textId="77777777" w:rsidR="003B7D2A" w:rsidRPr="00FC4D56" w:rsidRDefault="003B7D2A" w:rsidP="00995789">
          <w:pPr>
            <w:snapToGrid w:val="0"/>
            <w:jc w:val="center"/>
          </w:pPr>
        </w:p>
      </w:tc>
    </w:tr>
    <w:tr w:rsidR="00BB082F" w14:paraId="471564DB" w14:textId="77777777" w:rsidTr="007E279F">
      <w:trPr>
        <w:trHeight w:val="510"/>
      </w:trPr>
      <w:tc>
        <w:tcPr>
          <w:tcW w:w="10036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98F5AB" w14:textId="77777777" w:rsidR="003B7D2A" w:rsidRPr="00AE6A06" w:rsidRDefault="003B7D2A" w:rsidP="00AE6A06">
          <w:pPr>
            <w:tabs>
              <w:tab w:val="center" w:pos="4910"/>
              <w:tab w:val="left" w:pos="7771"/>
            </w:tabs>
            <w:snapToGrid w:val="0"/>
            <w:jc w:val="center"/>
            <w:rPr>
              <w:sz w:val="22"/>
              <w:szCs w:val="22"/>
            </w:rPr>
          </w:pPr>
          <w:r w:rsidRPr="007E279F">
            <w:rPr>
              <w:rFonts w:ascii="Arial Narrow" w:hAnsi="Arial Narrow" w:cs="Arial Narrow"/>
              <w:b/>
              <w:bCs/>
              <w:color w:val="003366"/>
            </w:rPr>
            <w:t>Fondo Asilo, Migrazione e Integrazione</w:t>
          </w:r>
          <w:r w:rsidR="00AE6A06" w:rsidRPr="007E279F">
            <w:rPr>
              <w:rFonts w:ascii="Arial Narrow" w:hAnsi="Arial Narrow" w:cs="Arial Narrow"/>
              <w:b/>
              <w:bCs/>
              <w:color w:val="003366"/>
            </w:rPr>
            <w:t xml:space="preserve"> 2014 – 2020</w:t>
          </w:r>
        </w:p>
      </w:tc>
    </w:tr>
    <w:tr w:rsidR="00BB082F" w:rsidRPr="00BB2302" w14:paraId="0DEB3939" w14:textId="77777777" w:rsidTr="007E279F">
      <w:trPr>
        <w:trHeight w:val="1381"/>
      </w:trPr>
      <w:tc>
        <w:tcPr>
          <w:tcW w:w="10036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CB0731" w14:textId="77777777" w:rsidR="003B7D2A" w:rsidRPr="00377D36" w:rsidRDefault="003B7D2A" w:rsidP="00AE6A06">
          <w:pPr>
            <w:autoSpaceDE w:val="0"/>
            <w:rPr>
              <w:rFonts w:ascii="Calibri" w:hAnsi="Calibri"/>
              <w:noProof/>
              <w:sz w:val="12"/>
              <w:szCs w:val="12"/>
            </w:rPr>
          </w:pPr>
        </w:p>
        <w:p w14:paraId="79DFB046" w14:textId="687C6DE7" w:rsidR="001F361F" w:rsidRDefault="001F361F" w:rsidP="001F361F">
          <w:pPr>
            <w:widowControl w:val="0"/>
            <w:autoSpaceDE w:val="0"/>
            <w:autoSpaceDN w:val="0"/>
            <w:adjustRightInd w:val="0"/>
            <w:jc w:val="center"/>
            <w:rPr>
              <w:rFonts w:ascii="Arial Narrow" w:hAnsi="Arial Narrow" w:cs="Times New Roman"/>
              <w:b/>
            </w:rPr>
          </w:pPr>
          <w:r>
            <w:rPr>
              <w:rFonts w:ascii="Arial Narrow" w:hAnsi="Arial Narrow" w:cs="Times New Roman"/>
              <w:b/>
              <w:bCs/>
            </w:rPr>
            <w:t>TAMAT</w:t>
          </w:r>
          <w:r>
            <w:rPr>
              <w:rFonts w:ascii="Arial Narrow" w:hAnsi="Arial Narrow" w:cs="Times New Roman"/>
              <w:b/>
            </w:rPr>
            <w:t xml:space="preserve"> </w:t>
          </w:r>
        </w:p>
        <w:p w14:paraId="089120DF" w14:textId="77777777" w:rsidR="00167978" w:rsidRDefault="00167978" w:rsidP="001F361F">
          <w:pPr>
            <w:widowControl w:val="0"/>
            <w:autoSpaceDE w:val="0"/>
            <w:autoSpaceDN w:val="0"/>
            <w:adjustRightInd w:val="0"/>
            <w:jc w:val="center"/>
            <w:rPr>
              <w:rFonts w:ascii="Arial Narrow" w:hAnsi="Arial Narrow" w:cs="Times New Roman"/>
              <w:b/>
            </w:rPr>
          </w:pPr>
        </w:p>
        <w:p w14:paraId="3F4B2C8B" w14:textId="6EC1DB45" w:rsidR="00167978" w:rsidRDefault="00167978" w:rsidP="00167978">
          <w:pPr>
            <w:widowControl w:val="0"/>
            <w:autoSpaceDE w:val="0"/>
            <w:autoSpaceDN w:val="0"/>
            <w:adjustRightInd w:val="0"/>
            <w:jc w:val="center"/>
            <w:rPr>
              <w:rFonts w:ascii="Arial Narrow" w:hAnsi="Arial Narrow" w:cs="Times New Roman"/>
              <w:b/>
              <w:bCs/>
            </w:rPr>
          </w:pPr>
          <w:bookmarkStart w:id="0" w:name="_Hlk42269061"/>
          <w:r>
            <w:rPr>
              <w:rFonts w:ascii="Arial Narrow" w:hAnsi="Arial Narrow" w:cs="Times New Roman"/>
              <w:b/>
              <w:bCs/>
            </w:rPr>
            <w:t xml:space="preserve">“INSIDE AUT - </w:t>
          </w:r>
          <w:r w:rsidRPr="00A67616">
            <w:rPr>
              <w:rFonts w:ascii="Arial Narrow" w:hAnsi="Arial Narrow" w:cs="Times New Roman"/>
              <w:b/>
              <w:bCs/>
            </w:rPr>
            <w:t>Reti e sentieri verso l’integrazione</w:t>
          </w:r>
          <w:r w:rsidRPr="00AF2173">
            <w:rPr>
              <w:rFonts w:ascii="Arial Narrow" w:hAnsi="Arial Narrow" w:cs="Times New Roman"/>
              <w:b/>
              <w:bCs/>
            </w:rPr>
            <w:t>"</w:t>
          </w:r>
        </w:p>
        <w:p w14:paraId="1E05E380" w14:textId="77777777" w:rsidR="00167978" w:rsidRDefault="00167978" w:rsidP="00167978">
          <w:pPr>
            <w:widowControl w:val="0"/>
            <w:autoSpaceDE w:val="0"/>
            <w:autoSpaceDN w:val="0"/>
            <w:adjustRightInd w:val="0"/>
            <w:jc w:val="center"/>
            <w:rPr>
              <w:rFonts w:ascii="Arial Narrow" w:hAnsi="Arial Narrow" w:cs="Times New Roman"/>
              <w:b/>
            </w:rPr>
          </w:pPr>
        </w:p>
        <w:bookmarkEnd w:id="0"/>
        <w:p w14:paraId="13BE7DC2" w14:textId="41F8AE88" w:rsidR="003B7D2A" w:rsidRPr="001F361F" w:rsidRDefault="00167978" w:rsidP="00167978">
          <w:pPr>
            <w:snapToGrid w:val="0"/>
            <w:spacing w:line="360" w:lineRule="auto"/>
            <w:jc w:val="center"/>
            <w:rPr>
              <w:rFonts w:ascii="Calibri" w:hAnsi="Calibri"/>
              <w:b/>
              <w:noProof/>
              <w:sz w:val="20"/>
              <w:szCs w:val="20"/>
            </w:rPr>
          </w:pPr>
          <w:r w:rsidRPr="00AF747D">
            <w:rPr>
              <w:rFonts w:ascii="Arial Narrow" w:hAnsi="Arial Narrow" w:cs="Times New Roman"/>
              <w:b/>
              <w:bCs/>
            </w:rPr>
            <w:t xml:space="preserve">PROG </w:t>
          </w:r>
          <w:r>
            <w:rPr>
              <w:rFonts w:ascii="Arial Narrow" w:hAnsi="Arial Narrow" w:cs="Times New Roman"/>
              <w:b/>
              <w:bCs/>
            </w:rPr>
            <w:t>3284</w:t>
          </w:r>
          <w:r w:rsidRPr="00AF747D">
            <w:rPr>
              <w:rFonts w:ascii="Arial Narrow" w:hAnsi="Arial Narrow" w:cs="Times New Roman"/>
              <w:b/>
              <w:bCs/>
            </w:rPr>
            <w:t xml:space="preserve"> - CUP </w:t>
          </w:r>
          <w:r w:rsidRPr="00A67616">
            <w:rPr>
              <w:rFonts w:ascii="Arial Narrow" w:hAnsi="Arial Narrow" w:cs="Times New Roman"/>
              <w:b/>
              <w:bCs/>
            </w:rPr>
            <w:t>E89D20000120007</w:t>
          </w:r>
          <w:r w:rsidRPr="00AF747D">
            <w:rPr>
              <w:rFonts w:ascii="Arial Narrow" w:hAnsi="Arial Narrow" w:cs="Times New Roman"/>
              <w:b/>
              <w:bCs/>
            </w:rPr>
            <w:t xml:space="preserve">– CIG </w:t>
          </w:r>
          <w:r w:rsidRPr="00A67616">
            <w:rPr>
              <w:rFonts w:ascii="Arial Narrow" w:hAnsi="Arial Narrow" w:cs="Times New Roman"/>
              <w:b/>
              <w:bCs/>
            </w:rPr>
            <w:t>ZB92D39EAF</w:t>
          </w:r>
        </w:p>
      </w:tc>
    </w:tr>
  </w:tbl>
  <w:p w14:paraId="13FEE699" w14:textId="77777777" w:rsidR="003D7AAD" w:rsidRDefault="004445B2" w:rsidP="003842B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4403D15" wp14:editId="3F7428D8">
              <wp:simplePos x="0" y="0"/>
              <wp:positionH relativeFrom="column">
                <wp:posOffset>-17145</wp:posOffset>
              </wp:positionH>
              <wp:positionV relativeFrom="paragraph">
                <wp:posOffset>7683499</wp:posOffset>
              </wp:positionV>
              <wp:extent cx="6650355" cy="0"/>
              <wp:effectExtent l="0" t="0" r="36195" b="19050"/>
              <wp:wrapNone/>
              <wp:docPr id="125" name="Connettore 1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03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DC602" id="Connettore 1 12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605pt" to="522.3pt,6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76B575E"/>
    <w:multiLevelType w:val="hybridMultilevel"/>
    <w:tmpl w:val="05A04EE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78E4857"/>
    <w:multiLevelType w:val="hybridMultilevel"/>
    <w:tmpl w:val="42BEC3FA"/>
    <w:lvl w:ilvl="0" w:tplc="F16673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5EF5"/>
    <w:multiLevelType w:val="hybridMultilevel"/>
    <w:tmpl w:val="195C2360"/>
    <w:lvl w:ilvl="0" w:tplc="F2EAC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C4B46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20CC6"/>
    <w:multiLevelType w:val="hybridMultilevel"/>
    <w:tmpl w:val="090C9692"/>
    <w:lvl w:ilvl="0" w:tplc="5860E6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513"/>
    <w:multiLevelType w:val="hybridMultilevel"/>
    <w:tmpl w:val="99D633E8"/>
    <w:lvl w:ilvl="0" w:tplc="F16673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43CFC"/>
    <w:multiLevelType w:val="hybridMultilevel"/>
    <w:tmpl w:val="16EA5890"/>
    <w:lvl w:ilvl="0" w:tplc="E5CC8A3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734B1"/>
    <w:multiLevelType w:val="hybridMultilevel"/>
    <w:tmpl w:val="58AE9372"/>
    <w:lvl w:ilvl="0" w:tplc="F2EAC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73039"/>
    <w:multiLevelType w:val="hybridMultilevel"/>
    <w:tmpl w:val="6ECE6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6A8C"/>
    <w:multiLevelType w:val="multilevel"/>
    <w:tmpl w:val="A72A892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A126343"/>
    <w:multiLevelType w:val="hybridMultilevel"/>
    <w:tmpl w:val="8FC26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33D50"/>
    <w:multiLevelType w:val="hybridMultilevel"/>
    <w:tmpl w:val="C3843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5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12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AD"/>
    <w:rsid w:val="0003217D"/>
    <w:rsid w:val="00057CD5"/>
    <w:rsid w:val="000606F4"/>
    <w:rsid w:val="00075C4A"/>
    <w:rsid w:val="00077A40"/>
    <w:rsid w:val="000B7E11"/>
    <w:rsid w:val="00125A24"/>
    <w:rsid w:val="00145F14"/>
    <w:rsid w:val="00150D57"/>
    <w:rsid w:val="001666E4"/>
    <w:rsid w:val="00166E87"/>
    <w:rsid w:val="00167978"/>
    <w:rsid w:val="001771D4"/>
    <w:rsid w:val="001A384D"/>
    <w:rsid w:val="001C4465"/>
    <w:rsid w:val="001D2E82"/>
    <w:rsid w:val="001D46B9"/>
    <w:rsid w:val="001E30D0"/>
    <w:rsid w:val="001F361F"/>
    <w:rsid w:val="00233C99"/>
    <w:rsid w:val="00241BD7"/>
    <w:rsid w:val="00246D0A"/>
    <w:rsid w:val="0026287D"/>
    <w:rsid w:val="00266F4C"/>
    <w:rsid w:val="00277064"/>
    <w:rsid w:val="0028149E"/>
    <w:rsid w:val="002C0718"/>
    <w:rsid w:val="002C7B84"/>
    <w:rsid w:val="002D6369"/>
    <w:rsid w:val="002E6AEA"/>
    <w:rsid w:val="0030598E"/>
    <w:rsid w:val="0031356B"/>
    <w:rsid w:val="003254FD"/>
    <w:rsid w:val="00331A59"/>
    <w:rsid w:val="003842B8"/>
    <w:rsid w:val="003B0B8C"/>
    <w:rsid w:val="003B7D2A"/>
    <w:rsid w:val="003D4E9A"/>
    <w:rsid w:val="003D7AAD"/>
    <w:rsid w:val="003E2E63"/>
    <w:rsid w:val="00442AAF"/>
    <w:rsid w:val="004445B2"/>
    <w:rsid w:val="0044618B"/>
    <w:rsid w:val="00473E77"/>
    <w:rsid w:val="005234EE"/>
    <w:rsid w:val="00536C78"/>
    <w:rsid w:val="0058193B"/>
    <w:rsid w:val="00610848"/>
    <w:rsid w:val="0062558B"/>
    <w:rsid w:val="006300C5"/>
    <w:rsid w:val="006326B4"/>
    <w:rsid w:val="006355D5"/>
    <w:rsid w:val="00647325"/>
    <w:rsid w:val="0066163E"/>
    <w:rsid w:val="0067591F"/>
    <w:rsid w:val="00681AE3"/>
    <w:rsid w:val="006D5DD3"/>
    <w:rsid w:val="006F54EE"/>
    <w:rsid w:val="00721421"/>
    <w:rsid w:val="007347FC"/>
    <w:rsid w:val="00762D71"/>
    <w:rsid w:val="007768D6"/>
    <w:rsid w:val="0079026D"/>
    <w:rsid w:val="007A5CF3"/>
    <w:rsid w:val="007E279F"/>
    <w:rsid w:val="007E59EF"/>
    <w:rsid w:val="00802A40"/>
    <w:rsid w:val="008167DF"/>
    <w:rsid w:val="00826E2A"/>
    <w:rsid w:val="00835D02"/>
    <w:rsid w:val="008423A2"/>
    <w:rsid w:val="0085429D"/>
    <w:rsid w:val="008567B5"/>
    <w:rsid w:val="008730BD"/>
    <w:rsid w:val="008D06E1"/>
    <w:rsid w:val="008D7089"/>
    <w:rsid w:val="008E1C07"/>
    <w:rsid w:val="008F2ADC"/>
    <w:rsid w:val="0092266B"/>
    <w:rsid w:val="00966E21"/>
    <w:rsid w:val="009965DB"/>
    <w:rsid w:val="009A32D6"/>
    <w:rsid w:val="009B209F"/>
    <w:rsid w:val="009E06A6"/>
    <w:rsid w:val="00A257ED"/>
    <w:rsid w:val="00A312FA"/>
    <w:rsid w:val="00A703F7"/>
    <w:rsid w:val="00A80412"/>
    <w:rsid w:val="00AA6E56"/>
    <w:rsid w:val="00AA7D57"/>
    <w:rsid w:val="00AE6A06"/>
    <w:rsid w:val="00AF2173"/>
    <w:rsid w:val="00B10C72"/>
    <w:rsid w:val="00B2714A"/>
    <w:rsid w:val="00B31672"/>
    <w:rsid w:val="00B32E7A"/>
    <w:rsid w:val="00B527F2"/>
    <w:rsid w:val="00B80B47"/>
    <w:rsid w:val="00B90EF0"/>
    <w:rsid w:val="00BB082F"/>
    <w:rsid w:val="00BB2302"/>
    <w:rsid w:val="00BB4F82"/>
    <w:rsid w:val="00BB7F40"/>
    <w:rsid w:val="00C01971"/>
    <w:rsid w:val="00C204BF"/>
    <w:rsid w:val="00C45AF9"/>
    <w:rsid w:val="00C6071C"/>
    <w:rsid w:val="00C62619"/>
    <w:rsid w:val="00C64596"/>
    <w:rsid w:val="00C77F74"/>
    <w:rsid w:val="00C91BC6"/>
    <w:rsid w:val="00CA5655"/>
    <w:rsid w:val="00CF7AE7"/>
    <w:rsid w:val="00D37E07"/>
    <w:rsid w:val="00D42D24"/>
    <w:rsid w:val="00D81274"/>
    <w:rsid w:val="00D92F71"/>
    <w:rsid w:val="00DC3A6A"/>
    <w:rsid w:val="00DD747C"/>
    <w:rsid w:val="00DE1307"/>
    <w:rsid w:val="00DE7C95"/>
    <w:rsid w:val="00DF0003"/>
    <w:rsid w:val="00E3785F"/>
    <w:rsid w:val="00E6094F"/>
    <w:rsid w:val="00E65099"/>
    <w:rsid w:val="00E95530"/>
    <w:rsid w:val="00ED57EF"/>
    <w:rsid w:val="00ED7B1B"/>
    <w:rsid w:val="00F23B59"/>
    <w:rsid w:val="00F44B85"/>
    <w:rsid w:val="00F63981"/>
    <w:rsid w:val="00F75484"/>
    <w:rsid w:val="00FB3AD6"/>
    <w:rsid w:val="00FD3AE5"/>
    <w:rsid w:val="00FE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0FC8C"/>
  <w15:docId w15:val="{F7517B18-B7F1-4BE5-88E5-87541C66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AE5"/>
  </w:style>
  <w:style w:type="paragraph" w:styleId="Titolo1">
    <w:name w:val="heading 1"/>
    <w:basedOn w:val="Normale"/>
    <w:next w:val="Normale"/>
    <w:link w:val="Titolo1Carattere"/>
    <w:qFormat/>
    <w:rsid w:val="001666E4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AAD"/>
  </w:style>
  <w:style w:type="paragraph" w:styleId="Pidipagina">
    <w:name w:val="footer"/>
    <w:basedOn w:val="Normale"/>
    <w:link w:val="PidipaginaCarattere"/>
    <w:uiPriority w:val="99"/>
    <w:unhideWhenUsed/>
    <w:rsid w:val="003D7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AAD"/>
  </w:style>
  <w:style w:type="character" w:styleId="Collegamentoipertestuale">
    <w:name w:val="Hyperlink"/>
    <w:basedOn w:val="Carpredefinitoparagrafo"/>
    <w:uiPriority w:val="99"/>
    <w:unhideWhenUsed/>
    <w:rsid w:val="007E59EF"/>
    <w:rPr>
      <w:color w:val="0563C1" w:themeColor="hyperlink"/>
      <w:u w:val="single"/>
    </w:rPr>
  </w:style>
  <w:style w:type="paragraph" w:customStyle="1" w:styleId="Contenutotabella">
    <w:name w:val="Contenuto tabella"/>
    <w:basedOn w:val="Normale"/>
    <w:rsid w:val="00077A40"/>
    <w:pPr>
      <w:widowControl w:val="0"/>
      <w:suppressLineNumbers/>
      <w:suppressAutoHyphens/>
    </w:pPr>
    <w:rPr>
      <w:rFonts w:ascii="Times New Roman" w:eastAsia="SimSun" w:hAnsi="Times New Roman" w:cs="Times New Roman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CF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A5CF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paragraph" w:styleId="NormaleWeb">
    <w:name w:val="Normal (Web)"/>
    <w:basedOn w:val="Normale"/>
    <w:uiPriority w:val="99"/>
    <w:unhideWhenUsed/>
    <w:rsid w:val="003E2E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8423A2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1666E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666E4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666E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1666E4"/>
    <w:pPr>
      <w:ind w:right="-994"/>
      <w:jc w:val="both"/>
    </w:pPr>
    <w:rPr>
      <w:rFonts w:ascii="Times New Roman" w:eastAsia="Times New Roman" w:hAnsi="Times New Roman" w:cs="Times New Roman"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666E4"/>
    <w:rPr>
      <w:rFonts w:ascii="Times New Roman" w:eastAsia="Times New Roman" w:hAnsi="Times New Roman" w:cs="Times New Roman"/>
      <w:bCs/>
      <w:szCs w:val="20"/>
      <w:lang w:eastAsia="it-IT"/>
    </w:rPr>
  </w:style>
  <w:style w:type="paragraph" w:customStyle="1" w:styleId="Default">
    <w:name w:val="Default"/>
    <w:rsid w:val="00AF2173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D485-1A06-4EA1-8605-5261C526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Domenico Lizzi</cp:lastModifiedBy>
  <cp:revision>3</cp:revision>
  <dcterms:created xsi:type="dcterms:W3CDTF">2020-06-02T06:44:00Z</dcterms:created>
  <dcterms:modified xsi:type="dcterms:W3CDTF">2020-06-16T13:53:00Z</dcterms:modified>
</cp:coreProperties>
</file>